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39D" w:rsidRPr="0086198D" w:rsidRDefault="0029639D" w:rsidP="0029639D">
      <w:pPr>
        <w:spacing w:after="0" w:line="240" w:lineRule="auto"/>
        <w:jc w:val="center"/>
        <w:rPr>
          <w:b/>
          <w:u w:val="single"/>
        </w:rPr>
      </w:pPr>
      <w:r w:rsidRPr="0086198D">
        <w:rPr>
          <w:b/>
          <w:u w:val="single"/>
        </w:rPr>
        <w:t>ROMA PONY CLUB</w:t>
      </w:r>
    </w:p>
    <w:p w:rsidR="0029639D" w:rsidRDefault="0029639D" w:rsidP="0029639D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MINUTES OF GENERAL MEETING</w:t>
      </w:r>
    </w:p>
    <w:p w:rsidR="0029639D" w:rsidRDefault="0029639D" w:rsidP="0029639D">
      <w:pPr>
        <w:spacing w:after="0" w:line="240" w:lineRule="auto"/>
        <w:jc w:val="center"/>
      </w:pPr>
      <w:r>
        <w:t xml:space="preserve">Held at </w:t>
      </w:r>
      <w:r w:rsidR="00C2727B">
        <w:t>Roma Pony Club</w:t>
      </w:r>
      <w:r w:rsidR="00083ABF">
        <w:t xml:space="preserve"> </w:t>
      </w:r>
      <w:r w:rsidR="005E0BD1">
        <w:t xml:space="preserve">on </w:t>
      </w:r>
      <w:r w:rsidR="006E1AE6">
        <w:t>19 May</w:t>
      </w:r>
      <w:r w:rsidR="00C2727B">
        <w:t xml:space="preserve"> 2019</w:t>
      </w:r>
    </w:p>
    <w:p w:rsidR="0048085D" w:rsidRDefault="0029639D" w:rsidP="0029639D">
      <w:pPr>
        <w:spacing w:after="0" w:line="240" w:lineRule="auto"/>
      </w:pPr>
      <w:r w:rsidRPr="0086198D">
        <w:rPr>
          <w:b/>
        </w:rPr>
        <w:t>Meeting Opened</w:t>
      </w:r>
      <w:r w:rsidR="0048085D">
        <w:t>:</w:t>
      </w:r>
      <w:r w:rsidR="008B24D5">
        <w:t xml:space="preserve"> </w:t>
      </w:r>
      <w:r w:rsidR="00937267">
        <w:t xml:space="preserve"> </w:t>
      </w:r>
      <w:r w:rsidR="006E1AE6">
        <w:t>11.00am</w:t>
      </w:r>
    </w:p>
    <w:p w:rsidR="00A74CA5" w:rsidRDefault="00A74CA5" w:rsidP="0029639D">
      <w:pPr>
        <w:spacing w:after="0" w:line="240" w:lineRule="auto"/>
      </w:pPr>
    </w:p>
    <w:p w:rsidR="00F60630" w:rsidRDefault="0029639D" w:rsidP="00F60630">
      <w:pPr>
        <w:spacing w:after="0" w:line="240" w:lineRule="auto"/>
      </w:pPr>
      <w:r w:rsidRPr="0086198D">
        <w:rPr>
          <w:b/>
        </w:rPr>
        <w:t>Present</w:t>
      </w:r>
      <w:r w:rsidR="00012F1A">
        <w:t>:</w:t>
      </w:r>
      <w:r w:rsidR="00EF1305">
        <w:t xml:space="preserve"> </w:t>
      </w:r>
      <w:proofErr w:type="spellStart"/>
      <w:r w:rsidR="006E1AE6">
        <w:t>Antonette</w:t>
      </w:r>
      <w:proofErr w:type="spellEnd"/>
      <w:r w:rsidR="006E1AE6">
        <w:t xml:space="preserve"> Anderson, Trudi Anderson, Rebecca Green, Sarah Holt</w:t>
      </w:r>
    </w:p>
    <w:p w:rsidR="00E97F7F" w:rsidRDefault="00E97F7F" w:rsidP="00F60630">
      <w:pPr>
        <w:spacing w:after="0" w:line="240" w:lineRule="auto"/>
      </w:pPr>
    </w:p>
    <w:p w:rsidR="00E97F7F" w:rsidRDefault="0029639D" w:rsidP="0029639D">
      <w:pPr>
        <w:spacing w:after="0" w:line="240" w:lineRule="auto"/>
      </w:pPr>
      <w:r>
        <w:rPr>
          <w:b/>
        </w:rPr>
        <w:t>Apologies</w:t>
      </w:r>
      <w:r>
        <w:t>:</w:t>
      </w:r>
      <w:r w:rsidR="00012F1A">
        <w:t xml:space="preserve"> </w:t>
      </w:r>
      <w:r w:rsidR="006E1AE6">
        <w:t>Scott Jackson, Claire Angus, Olivia Warner, Nicole Box, Jane Green</w:t>
      </w:r>
    </w:p>
    <w:p w:rsidR="00DC61BF" w:rsidRDefault="00DC61BF" w:rsidP="0029639D">
      <w:pPr>
        <w:spacing w:after="0" w:line="240" w:lineRule="auto"/>
      </w:pPr>
    </w:p>
    <w:p w:rsidR="00C4325E" w:rsidRDefault="0029639D" w:rsidP="0029639D">
      <w:pPr>
        <w:spacing w:after="0" w:line="240" w:lineRule="auto"/>
      </w:pPr>
      <w:r>
        <w:rPr>
          <w:b/>
        </w:rPr>
        <w:t>Previous Minutes:</w:t>
      </w:r>
      <w:r w:rsidR="00FD633C">
        <w:rPr>
          <w:b/>
        </w:rPr>
        <w:t xml:space="preserve">  </w:t>
      </w:r>
      <w:proofErr w:type="spellStart"/>
      <w:r w:rsidR="006E1AE6">
        <w:t>Antonette</w:t>
      </w:r>
      <w:proofErr w:type="spellEnd"/>
      <w:r w:rsidR="00083ABF">
        <w:rPr>
          <w:b/>
        </w:rPr>
        <w:t xml:space="preserve"> </w:t>
      </w:r>
      <w:r w:rsidRPr="00840BFF">
        <w:t>moved</w:t>
      </w:r>
      <w:r w:rsidRPr="00360412">
        <w:t xml:space="preserve"> that the minutes were a true and c</w:t>
      </w:r>
      <w:r w:rsidR="00FB07B4">
        <w:t>orrect record.</w:t>
      </w:r>
      <w:r w:rsidR="00360412" w:rsidRPr="00360412">
        <w:t xml:space="preserve"> </w:t>
      </w:r>
      <w:r w:rsidR="002A55C1" w:rsidRPr="00360412">
        <w:t>Second</w:t>
      </w:r>
      <w:r w:rsidR="00C66094">
        <w:t>ed</w:t>
      </w:r>
      <w:r w:rsidR="00083ABF">
        <w:t xml:space="preserve"> </w:t>
      </w:r>
      <w:r w:rsidR="006E1AE6">
        <w:t>Trudi</w:t>
      </w:r>
    </w:p>
    <w:p w:rsidR="00D3069C" w:rsidRDefault="00D3069C" w:rsidP="0029639D">
      <w:pPr>
        <w:spacing w:after="0" w:line="240" w:lineRule="auto"/>
      </w:pPr>
    </w:p>
    <w:p w:rsidR="00C4325E" w:rsidRDefault="0029639D" w:rsidP="00C4325E">
      <w:pPr>
        <w:spacing w:after="0" w:line="240" w:lineRule="auto"/>
      </w:pPr>
      <w:r>
        <w:rPr>
          <w:b/>
        </w:rPr>
        <w:t>Business Arising from Previous Minutes:</w:t>
      </w:r>
      <w:r w:rsidR="001453C1">
        <w:t xml:space="preserve">  </w:t>
      </w:r>
    </w:p>
    <w:p w:rsidR="009C703A" w:rsidRPr="009C703A" w:rsidRDefault="009C703A" w:rsidP="00C4325E">
      <w:pPr>
        <w:spacing w:after="0" w:line="240" w:lineRule="auto"/>
      </w:pPr>
    </w:p>
    <w:p w:rsidR="006901B3" w:rsidRDefault="006901B3" w:rsidP="006901B3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proofErr w:type="spellStart"/>
      <w:r>
        <w:rPr>
          <w:rFonts w:cstheme="minorHAnsi"/>
        </w:rPr>
        <w:t>Playfort</w:t>
      </w:r>
      <w:proofErr w:type="spellEnd"/>
      <w:r>
        <w:rPr>
          <w:rFonts w:cstheme="minorHAnsi"/>
        </w:rPr>
        <w:t xml:space="preserve"> and </w:t>
      </w:r>
      <w:r w:rsidR="00F22A79">
        <w:rPr>
          <w:rFonts w:cstheme="minorHAnsi"/>
        </w:rPr>
        <w:t>f</w:t>
      </w:r>
      <w:r>
        <w:rPr>
          <w:rFonts w:cstheme="minorHAnsi"/>
        </w:rPr>
        <w:t>encing around clubhouse</w:t>
      </w:r>
      <w:r w:rsidRPr="0015605C">
        <w:rPr>
          <w:rFonts w:cstheme="minorHAnsi"/>
        </w:rPr>
        <w:t xml:space="preserve"> </w:t>
      </w:r>
      <w:r w:rsidR="00296E7F">
        <w:rPr>
          <w:rFonts w:cstheme="minorHAnsi"/>
        </w:rPr>
        <w:t>will commence once the weather improves and Andrew Clark is available</w:t>
      </w:r>
    </w:p>
    <w:p w:rsidR="00D65921" w:rsidRDefault="00F22A79" w:rsidP="00D65921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Future rally days</w:t>
      </w:r>
      <w:r w:rsidR="00D65921">
        <w:rPr>
          <w:rFonts w:cstheme="minorHAnsi"/>
        </w:rPr>
        <w:t>:</w:t>
      </w:r>
    </w:p>
    <w:p w:rsidR="00746F43" w:rsidRDefault="00746F43" w:rsidP="006E1AE6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Trail Ride</w:t>
      </w:r>
    </w:p>
    <w:p w:rsidR="005E0BD1" w:rsidRPr="006E1AE6" w:rsidRDefault="00296E7F" w:rsidP="006E1AE6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Equitation scoring clinic for older kids and adults – find suitable dates Jane and Bec Green</w:t>
      </w:r>
    </w:p>
    <w:p w:rsidR="001453C1" w:rsidRDefault="001453C1" w:rsidP="001453C1">
      <w:pPr>
        <w:spacing w:after="0" w:line="240" w:lineRule="auto"/>
        <w:rPr>
          <w:rFonts w:cstheme="minorHAnsi"/>
          <w:b/>
        </w:rPr>
      </w:pPr>
      <w:r w:rsidRPr="0086704E">
        <w:rPr>
          <w:rFonts w:cstheme="minorHAnsi"/>
          <w:b/>
        </w:rPr>
        <w:t>Inwards Correspondence:</w:t>
      </w:r>
    </w:p>
    <w:p w:rsidR="00D638C3" w:rsidRDefault="00D638C3" w:rsidP="00C97355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Noms</w:t>
      </w:r>
      <w:proofErr w:type="spellEnd"/>
      <w:r>
        <w:rPr>
          <w:rFonts w:cstheme="minorHAnsi"/>
        </w:rPr>
        <w:t xml:space="preserve"> for Zone champs</w:t>
      </w:r>
    </w:p>
    <w:p w:rsidR="00D638C3" w:rsidRDefault="00C2727B" w:rsidP="00C97355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March</w:t>
      </w:r>
      <w:r w:rsidR="006E1AE6">
        <w:rPr>
          <w:rFonts w:cstheme="minorHAnsi"/>
        </w:rPr>
        <w:t xml:space="preserve"> and April</w:t>
      </w:r>
      <w:r>
        <w:rPr>
          <w:rFonts w:cstheme="minorHAnsi"/>
        </w:rPr>
        <w:t xml:space="preserve"> </w:t>
      </w:r>
      <w:r w:rsidR="00D638C3">
        <w:rPr>
          <w:rFonts w:cstheme="minorHAnsi"/>
        </w:rPr>
        <w:t>PCAQ news</w:t>
      </w:r>
    </w:p>
    <w:p w:rsidR="00655A1B" w:rsidRDefault="00655A1B" w:rsidP="00C97355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Roma Show Society Letter</w:t>
      </w:r>
    </w:p>
    <w:p w:rsidR="006E1AE6" w:rsidRDefault="006E1AE6" w:rsidP="00C97355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Grant success paperwork</w:t>
      </w:r>
    </w:p>
    <w:p w:rsidR="00EE0082" w:rsidRDefault="00EE0082" w:rsidP="003D2B4A">
      <w:pPr>
        <w:spacing w:after="0" w:line="240" w:lineRule="auto"/>
        <w:rPr>
          <w:rFonts w:cstheme="minorHAnsi"/>
          <w:b/>
        </w:rPr>
      </w:pPr>
    </w:p>
    <w:p w:rsidR="003D2B4A" w:rsidRDefault="001453C1" w:rsidP="003D2B4A">
      <w:pPr>
        <w:spacing w:after="0" w:line="240" w:lineRule="auto"/>
        <w:rPr>
          <w:rFonts w:cstheme="minorHAnsi"/>
          <w:b/>
        </w:rPr>
      </w:pPr>
      <w:r w:rsidRPr="0086704E">
        <w:rPr>
          <w:rFonts w:cstheme="minorHAnsi"/>
          <w:b/>
        </w:rPr>
        <w:t>Outwards Correspondence:</w:t>
      </w:r>
    </w:p>
    <w:p w:rsidR="00D638C3" w:rsidRDefault="00C2727B" w:rsidP="00C97355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Zone champ</w:t>
      </w:r>
      <w:r w:rsidR="00655A1B">
        <w:rPr>
          <w:rFonts w:cstheme="minorHAnsi"/>
        </w:rPr>
        <w:t>ionships</w:t>
      </w:r>
      <w:r>
        <w:rPr>
          <w:rFonts w:cstheme="minorHAnsi"/>
        </w:rPr>
        <w:t xml:space="preserve"> correspondence</w:t>
      </w:r>
    </w:p>
    <w:p w:rsidR="00655A1B" w:rsidRDefault="00655A1B" w:rsidP="00C97355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Anzac Day parade email</w:t>
      </w:r>
    </w:p>
    <w:p w:rsidR="00655A1B" w:rsidRDefault="00655A1B" w:rsidP="00C97355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Injune Gymkhana program</w:t>
      </w:r>
    </w:p>
    <w:p w:rsidR="006E1AE6" w:rsidRDefault="006E1AE6" w:rsidP="00C97355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Goondiwindi Camp email</w:t>
      </w:r>
    </w:p>
    <w:p w:rsidR="006E1AE6" w:rsidRPr="00C97355" w:rsidRDefault="006E1AE6" w:rsidP="00C97355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Grant acceptance paperwork</w:t>
      </w:r>
    </w:p>
    <w:p w:rsidR="00C97355" w:rsidRDefault="00C97355" w:rsidP="009C703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</w:t>
      </w:r>
    </w:p>
    <w:p w:rsidR="00847486" w:rsidRPr="009C703A" w:rsidRDefault="00C97355" w:rsidP="009C703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</w:t>
      </w:r>
      <w:r w:rsidR="00083ABF">
        <w:rPr>
          <w:rFonts w:cstheme="minorHAnsi"/>
        </w:rPr>
        <w:t>Sarah</w:t>
      </w:r>
      <w:r>
        <w:rPr>
          <w:rFonts w:cstheme="minorHAnsi"/>
        </w:rPr>
        <w:t xml:space="preserve"> </w:t>
      </w:r>
      <w:r w:rsidR="001453C1" w:rsidRPr="0086704E">
        <w:rPr>
          <w:rFonts w:cstheme="minorHAnsi"/>
        </w:rPr>
        <w:t>moved that Inwards and Outwards co</w:t>
      </w:r>
      <w:r w:rsidR="008F75D3" w:rsidRPr="0086704E">
        <w:rPr>
          <w:rFonts w:cstheme="minorHAnsi"/>
        </w:rPr>
        <w:t>rrespondence be endorsed. Second</w:t>
      </w:r>
      <w:r w:rsidR="00D33103" w:rsidRPr="0086704E">
        <w:rPr>
          <w:rFonts w:cstheme="minorHAnsi"/>
        </w:rPr>
        <w:t xml:space="preserve"> </w:t>
      </w:r>
      <w:r w:rsidR="006E1AE6">
        <w:rPr>
          <w:rFonts w:cstheme="minorHAnsi"/>
        </w:rPr>
        <w:t>Rebecca</w:t>
      </w:r>
    </w:p>
    <w:p w:rsidR="00847486" w:rsidRDefault="00847486" w:rsidP="004A5957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4A5957" w:rsidRDefault="00801A4E" w:rsidP="004A595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1B4D03">
        <w:rPr>
          <w:rFonts w:asciiTheme="minorHAnsi" w:hAnsiTheme="minorHAnsi" w:cstheme="minorHAnsi"/>
          <w:b/>
          <w:sz w:val="22"/>
          <w:szCs w:val="22"/>
        </w:rPr>
        <w:t xml:space="preserve">Treasurer’s Report: </w:t>
      </w:r>
    </w:p>
    <w:p w:rsidR="00E819C0" w:rsidRDefault="00CB4241" w:rsidP="004A595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B4241">
        <w:rPr>
          <w:rFonts w:asciiTheme="minorHAnsi" w:hAnsiTheme="minorHAnsi" w:cstheme="minorHAnsi"/>
          <w:sz w:val="22"/>
          <w:szCs w:val="22"/>
        </w:rPr>
        <w:t>Presented by</w:t>
      </w:r>
      <w:r w:rsidR="00B521C2">
        <w:rPr>
          <w:rFonts w:asciiTheme="minorHAnsi" w:hAnsiTheme="minorHAnsi" w:cstheme="minorHAnsi"/>
          <w:sz w:val="22"/>
          <w:szCs w:val="22"/>
        </w:rPr>
        <w:t xml:space="preserve"> </w:t>
      </w:r>
      <w:r w:rsidR="00296E7F">
        <w:rPr>
          <w:rFonts w:asciiTheme="minorHAnsi" w:hAnsiTheme="minorHAnsi" w:cstheme="minorHAnsi"/>
          <w:sz w:val="22"/>
          <w:szCs w:val="22"/>
        </w:rPr>
        <w:t>Trudi</w:t>
      </w:r>
    </w:p>
    <w:p w:rsidR="009C703A" w:rsidRPr="00CB4241" w:rsidRDefault="008D1F46" w:rsidP="004A5957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Moved </w:t>
      </w:r>
      <w:r w:rsidR="005E0BD1">
        <w:rPr>
          <w:rFonts w:asciiTheme="minorHAnsi" w:hAnsiTheme="minorHAnsi" w:cstheme="minorHAnsi"/>
          <w:sz w:val="22"/>
          <w:szCs w:val="22"/>
        </w:rPr>
        <w:t>by</w:t>
      </w:r>
      <w:r w:rsidR="00296E7F">
        <w:rPr>
          <w:rFonts w:asciiTheme="minorHAnsi" w:hAnsiTheme="minorHAnsi" w:cstheme="minorHAnsi"/>
          <w:sz w:val="22"/>
          <w:szCs w:val="22"/>
        </w:rPr>
        <w:t xml:space="preserve"> Trudi </w:t>
      </w:r>
      <w:r w:rsidR="00193A84">
        <w:rPr>
          <w:rFonts w:asciiTheme="minorHAnsi" w:hAnsiTheme="minorHAnsi" w:cstheme="minorHAnsi"/>
          <w:sz w:val="22"/>
          <w:szCs w:val="22"/>
        </w:rPr>
        <w:t>to be accepted by and s</w:t>
      </w:r>
      <w:r>
        <w:rPr>
          <w:rFonts w:asciiTheme="minorHAnsi" w:hAnsiTheme="minorHAnsi" w:cstheme="minorHAnsi"/>
          <w:sz w:val="22"/>
          <w:szCs w:val="22"/>
        </w:rPr>
        <w:t>econded by</w:t>
      </w:r>
      <w:r w:rsidR="00FD633C">
        <w:rPr>
          <w:rFonts w:asciiTheme="minorHAnsi" w:hAnsiTheme="minorHAnsi" w:cstheme="minorHAnsi"/>
          <w:sz w:val="22"/>
          <w:szCs w:val="22"/>
        </w:rPr>
        <w:t xml:space="preserve"> </w:t>
      </w:r>
      <w:r w:rsidR="006E1AE6">
        <w:rPr>
          <w:rFonts w:asciiTheme="minorHAnsi" w:hAnsiTheme="minorHAnsi" w:cstheme="minorHAnsi"/>
          <w:sz w:val="22"/>
          <w:szCs w:val="22"/>
        </w:rPr>
        <w:t>Sarah</w:t>
      </w:r>
    </w:p>
    <w:p w:rsidR="00847486" w:rsidRDefault="00847486" w:rsidP="004A5957">
      <w:pPr>
        <w:shd w:val="clear" w:color="auto" w:fill="FFFFFF" w:themeFill="background1"/>
        <w:spacing w:after="0" w:line="240" w:lineRule="auto"/>
        <w:rPr>
          <w:rFonts w:cstheme="minorHAnsi"/>
          <w:b/>
        </w:rPr>
      </w:pPr>
    </w:p>
    <w:p w:rsidR="009C703A" w:rsidRDefault="00312260" w:rsidP="004A5957">
      <w:pPr>
        <w:shd w:val="clear" w:color="auto" w:fill="FFFFFF" w:themeFill="background1"/>
        <w:spacing w:after="0" w:line="240" w:lineRule="auto"/>
        <w:rPr>
          <w:rFonts w:cstheme="minorHAnsi"/>
        </w:rPr>
      </w:pPr>
      <w:r w:rsidRPr="001819A0">
        <w:rPr>
          <w:rFonts w:cstheme="minorHAnsi"/>
          <w:b/>
        </w:rPr>
        <w:t>Chief Instructor Report</w:t>
      </w:r>
      <w:r w:rsidRPr="001819A0">
        <w:rPr>
          <w:rFonts w:cstheme="minorHAnsi"/>
        </w:rPr>
        <w:t>:</w:t>
      </w:r>
      <w:r w:rsidR="00A3594D" w:rsidRPr="001819A0">
        <w:rPr>
          <w:rFonts w:cstheme="minorHAnsi"/>
        </w:rPr>
        <w:t xml:space="preserve"> </w:t>
      </w:r>
    </w:p>
    <w:p w:rsidR="00571A21" w:rsidRPr="00EE0082" w:rsidRDefault="00C97355" w:rsidP="00EE0082">
      <w:pPr>
        <w:shd w:val="clear" w:color="auto" w:fill="FFFFFF" w:themeFill="background1"/>
        <w:spacing w:after="0" w:line="240" w:lineRule="auto"/>
        <w:rPr>
          <w:rFonts w:cstheme="minorHAnsi"/>
        </w:rPr>
      </w:pPr>
      <w:r>
        <w:rPr>
          <w:rFonts w:cstheme="minorHAnsi"/>
        </w:rPr>
        <w:t>Presented by Rebecca</w:t>
      </w:r>
    </w:p>
    <w:p w:rsidR="00EE0082" w:rsidRDefault="00EE0082" w:rsidP="007201A1">
      <w:p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</w:p>
    <w:p w:rsidR="004431EA" w:rsidRDefault="004431EA" w:rsidP="007201A1">
      <w:p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  <w:r>
        <w:rPr>
          <w:rFonts w:cstheme="minorHAnsi"/>
          <w:b/>
        </w:rPr>
        <w:t>Grants Update</w:t>
      </w:r>
    </w:p>
    <w:p w:rsidR="004431EA" w:rsidRPr="001E6726" w:rsidRDefault="004431EA" w:rsidP="004431EA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r w:rsidRPr="001E6726">
        <w:rPr>
          <w:rFonts w:cstheme="minorHAnsi"/>
        </w:rPr>
        <w:t xml:space="preserve">Grants –future planning for grounds </w:t>
      </w:r>
    </w:p>
    <w:p w:rsidR="00FD633C" w:rsidRDefault="00FD633C" w:rsidP="00FD633C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Shade stables –</w:t>
      </w:r>
      <w:r w:rsidR="00F22A79">
        <w:rPr>
          <w:rFonts w:cstheme="minorHAnsi"/>
        </w:rPr>
        <w:t xml:space="preserve"> received quote for shade for one side of the stables from Brett Cherry Builders for $12</w:t>
      </w:r>
      <w:r w:rsidR="00EE0082">
        <w:rPr>
          <w:rFonts w:cstheme="minorHAnsi"/>
        </w:rPr>
        <w:t>,</w:t>
      </w:r>
      <w:r w:rsidR="00F22A79">
        <w:rPr>
          <w:rFonts w:cstheme="minorHAnsi"/>
        </w:rPr>
        <w:t xml:space="preserve">522 total.  </w:t>
      </w:r>
      <w:r w:rsidR="006E1AE6">
        <w:rPr>
          <w:rFonts w:cstheme="minorHAnsi"/>
        </w:rPr>
        <w:t>We were successful with grant for stables and Sarah will coordinate dates with Brett Cherry.  Grant is for $7461 and RPC will put in $5061 cash</w:t>
      </w:r>
      <w:r w:rsidR="00746F43">
        <w:rPr>
          <w:rFonts w:cstheme="minorHAnsi"/>
        </w:rPr>
        <w:t xml:space="preserve"> plus in kind</w:t>
      </w:r>
      <w:r w:rsidR="006E1AE6">
        <w:rPr>
          <w:rFonts w:cstheme="minorHAnsi"/>
        </w:rPr>
        <w:t xml:space="preserve">. </w:t>
      </w:r>
    </w:p>
    <w:p w:rsidR="004431EA" w:rsidRDefault="004431EA" w:rsidP="004431EA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20ft shipping container for paperwork, ribbons, storage</w:t>
      </w:r>
      <w:r w:rsidR="00083ABF">
        <w:rPr>
          <w:rFonts w:cstheme="minorHAnsi"/>
        </w:rPr>
        <w:t xml:space="preserve"> – Look at Community Gambling fund closes </w:t>
      </w:r>
      <w:r w:rsidR="006E1AE6">
        <w:rPr>
          <w:rFonts w:cstheme="minorHAnsi"/>
        </w:rPr>
        <w:t xml:space="preserve">30 </w:t>
      </w:r>
      <w:r w:rsidR="00083ABF">
        <w:rPr>
          <w:rFonts w:cstheme="minorHAnsi"/>
        </w:rPr>
        <w:t xml:space="preserve">May 2019 – Liv </w:t>
      </w:r>
      <w:r w:rsidR="006E1AE6">
        <w:rPr>
          <w:rFonts w:cstheme="minorHAnsi"/>
        </w:rPr>
        <w:t>to progress</w:t>
      </w:r>
    </w:p>
    <w:p w:rsidR="006E1AE6" w:rsidRDefault="006E1AE6" w:rsidP="004431EA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Water points around the PC grounds</w:t>
      </w:r>
      <w:r w:rsidR="00746F43">
        <w:rPr>
          <w:rFonts w:cstheme="minorHAnsi"/>
        </w:rPr>
        <w:t>?</w:t>
      </w:r>
    </w:p>
    <w:p w:rsidR="00746F43" w:rsidRDefault="00746F43" w:rsidP="004431EA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proofErr w:type="spellStart"/>
      <w:r>
        <w:rPr>
          <w:rFonts w:cstheme="minorHAnsi"/>
        </w:rPr>
        <w:t xml:space="preserve">Upgrades </w:t>
      </w:r>
      <w:proofErr w:type="spellEnd"/>
      <w:r>
        <w:rPr>
          <w:rFonts w:cstheme="minorHAnsi"/>
        </w:rPr>
        <w:t>to Cross country course?</w:t>
      </w:r>
    </w:p>
    <w:p w:rsidR="00296E7F" w:rsidRDefault="00296E7F" w:rsidP="007201A1">
      <w:p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  <w:r>
        <w:rPr>
          <w:rFonts w:cstheme="minorHAnsi"/>
          <w:b/>
        </w:rPr>
        <w:lastRenderedPageBreak/>
        <w:t>Future Meetings</w:t>
      </w:r>
    </w:p>
    <w:p w:rsidR="00296E7F" w:rsidRDefault="00A24377" w:rsidP="00296E7F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Follow up to g</w:t>
      </w:r>
      <w:r w:rsidR="00296E7F">
        <w:rPr>
          <w:rFonts w:cstheme="minorHAnsi"/>
        </w:rPr>
        <w:t xml:space="preserve">reen </w:t>
      </w:r>
      <w:r>
        <w:rPr>
          <w:rFonts w:cstheme="minorHAnsi"/>
        </w:rPr>
        <w:t>h</w:t>
      </w:r>
      <w:r w:rsidR="00296E7F">
        <w:rPr>
          <w:rFonts w:cstheme="minorHAnsi"/>
        </w:rPr>
        <w:t xml:space="preserve">orse clinic </w:t>
      </w:r>
      <w:r>
        <w:rPr>
          <w:rFonts w:cstheme="minorHAnsi"/>
        </w:rPr>
        <w:t xml:space="preserve">with Scott Keogh </w:t>
      </w:r>
      <w:r w:rsidR="00296E7F">
        <w:rPr>
          <w:rFonts w:cstheme="minorHAnsi"/>
        </w:rPr>
        <w:t>later in 2019</w:t>
      </w:r>
    </w:p>
    <w:p w:rsidR="00655A1B" w:rsidRDefault="00F22A79" w:rsidP="00655A1B">
      <w:pPr>
        <w:pStyle w:val="ListParagraph"/>
        <w:numPr>
          <w:ilvl w:val="0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 xml:space="preserve">Instructor </w:t>
      </w:r>
      <w:r w:rsidR="00A24377">
        <w:rPr>
          <w:rFonts w:cstheme="minorHAnsi"/>
        </w:rPr>
        <w:t>refresher</w:t>
      </w:r>
      <w:r>
        <w:rPr>
          <w:rFonts w:cstheme="minorHAnsi"/>
        </w:rPr>
        <w:t xml:space="preserve"> school late 2019</w:t>
      </w:r>
      <w:r w:rsidR="00655A1B" w:rsidRPr="00655A1B">
        <w:rPr>
          <w:rFonts w:cstheme="minorHAnsi"/>
        </w:rPr>
        <w:t xml:space="preserve"> </w:t>
      </w:r>
    </w:p>
    <w:p w:rsidR="00655A1B" w:rsidRPr="00D638C3" w:rsidRDefault="00655A1B" w:rsidP="00655A1B">
      <w:pPr>
        <w:pStyle w:val="ListParagraph"/>
        <w:numPr>
          <w:ilvl w:val="0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Look to hold a come and try day</w:t>
      </w:r>
      <w:r w:rsidR="006E1AE6">
        <w:rPr>
          <w:rFonts w:cstheme="minorHAnsi"/>
        </w:rPr>
        <w:t xml:space="preserve"> towards end of 2019</w:t>
      </w:r>
    </w:p>
    <w:p w:rsidR="00296E7F" w:rsidRPr="006E1AE6" w:rsidRDefault="00655A1B" w:rsidP="006E1AE6">
      <w:pPr>
        <w:pStyle w:val="ListParagraph"/>
        <w:numPr>
          <w:ilvl w:val="0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 w:rsidRPr="00655A1B">
        <w:rPr>
          <w:rFonts w:cstheme="minorHAnsi"/>
        </w:rPr>
        <w:t>Unofficial Show</w:t>
      </w:r>
      <w:r w:rsidR="006E1AE6">
        <w:rPr>
          <w:rFonts w:cstheme="minorHAnsi"/>
        </w:rPr>
        <w:t xml:space="preserve"> J</w:t>
      </w:r>
      <w:r w:rsidRPr="00655A1B">
        <w:rPr>
          <w:rFonts w:cstheme="minorHAnsi"/>
        </w:rPr>
        <w:t xml:space="preserve">umping and Jumping Equitation weekend </w:t>
      </w:r>
    </w:p>
    <w:p w:rsidR="007201A1" w:rsidRDefault="00240C70" w:rsidP="007201A1">
      <w:p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  <w:r w:rsidRPr="001819A0">
        <w:rPr>
          <w:rFonts w:cstheme="minorHAnsi"/>
          <w:b/>
        </w:rPr>
        <w:t>General Business</w:t>
      </w:r>
    </w:p>
    <w:p w:rsidR="00C2727B" w:rsidRPr="006E1AE6" w:rsidRDefault="00746F43" w:rsidP="006E1AE6">
      <w:pPr>
        <w:pStyle w:val="ListParagraph"/>
        <w:numPr>
          <w:ilvl w:val="0"/>
          <w:numId w:val="38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proofErr w:type="spellStart"/>
      <w:r>
        <w:rPr>
          <w:rFonts w:cstheme="minorHAnsi"/>
        </w:rPr>
        <w:t>Antonette</w:t>
      </w:r>
      <w:proofErr w:type="spellEnd"/>
      <w:r>
        <w:rPr>
          <w:rFonts w:cstheme="minorHAnsi"/>
        </w:rPr>
        <w:t xml:space="preserve"> has ordered b</w:t>
      </w:r>
      <w:r w:rsidR="006E1AE6" w:rsidRPr="006E1AE6">
        <w:rPr>
          <w:rFonts w:cstheme="minorHAnsi"/>
        </w:rPr>
        <w:t xml:space="preserve">rowbands </w:t>
      </w:r>
      <w:r>
        <w:rPr>
          <w:rFonts w:cstheme="minorHAnsi"/>
        </w:rPr>
        <w:t>and</w:t>
      </w:r>
      <w:r w:rsidR="006E1AE6" w:rsidRPr="006E1AE6">
        <w:rPr>
          <w:rFonts w:cstheme="minorHAnsi"/>
        </w:rPr>
        <w:t xml:space="preserve"> deposit</w:t>
      </w:r>
      <w:r>
        <w:rPr>
          <w:rFonts w:cstheme="minorHAnsi"/>
        </w:rPr>
        <w:t xml:space="preserve"> has been</w:t>
      </w:r>
      <w:r w:rsidR="006E1AE6" w:rsidRPr="006E1AE6">
        <w:rPr>
          <w:rFonts w:cstheme="minorHAnsi"/>
        </w:rPr>
        <w:t xml:space="preserve"> paid</w:t>
      </w:r>
    </w:p>
    <w:p w:rsidR="006E1AE6" w:rsidRPr="006E1AE6" w:rsidRDefault="00746F43" w:rsidP="006E1AE6">
      <w:pPr>
        <w:pStyle w:val="ListParagraph"/>
        <w:numPr>
          <w:ilvl w:val="0"/>
          <w:numId w:val="38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Sarah to order s</w:t>
      </w:r>
      <w:r w:rsidR="006E1AE6" w:rsidRPr="006E1AE6">
        <w:rPr>
          <w:rFonts w:cstheme="minorHAnsi"/>
        </w:rPr>
        <w:t xml:space="preserve">addlecloths </w:t>
      </w:r>
    </w:p>
    <w:p w:rsidR="006E1AE6" w:rsidRPr="006E1AE6" w:rsidRDefault="006E1AE6" w:rsidP="006E1AE6">
      <w:pPr>
        <w:pStyle w:val="ListParagraph"/>
        <w:numPr>
          <w:ilvl w:val="0"/>
          <w:numId w:val="38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 w:rsidRPr="006E1AE6">
        <w:rPr>
          <w:rFonts w:cstheme="minorHAnsi"/>
        </w:rPr>
        <w:t xml:space="preserve">Next rally day </w:t>
      </w:r>
      <w:r w:rsidR="002A1AF1">
        <w:rPr>
          <w:rFonts w:cstheme="minorHAnsi"/>
        </w:rPr>
        <w:t xml:space="preserve">Sunday </w:t>
      </w:r>
      <w:r w:rsidR="009502CE">
        <w:rPr>
          <w:rFonts w:cstheme="minorHAnsi"/>
        </w:rPr>
        <w:t xml:space="preserve">2 June </w:t>
      </w:r>
      <w:r w:rsidRPr="006E1AE6">
        <w:rPr>
          <w:rFonts w:cstheme="minorHAnsi"/>
        </w:rPr>
        <w:t>to be a trail ride and open day to allow parents to ride with kids</w:t>
      </w:r>
      <w:r w:rsidR="00746F43">
        <w:rPr>
          <w:rFonts w:cstheme="minorHAnsi"/>
        </w:rPr>
        <w:t xml:space="preserve"> – Sarah to do paperwork</w:t>
      </w:r>
    </w:p>
    <w:p w:rsidR="006E1AE6" w:rsidRPr="006E1AE6" w:rsidRDefault="006E1AE6" w:rsidP="006E1AE6">
      <w:pPr>
        <w:pStyle w:val="ListParagraph"/>
        <w:numPr>
          <w:ilvl w:val="0"/>
          <w:numId w:val="38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 w:rsidRPr="006E1AE6">
        <w:rPr>
          <w:rFonts w:cstheme="minorHAnsi"/>
        </w:rPr>
        <w:t>DAFF booking grounds Tuesday 4 June</w:t>
      </w:r>
      <w:r w:rsidR="00746F43">
        <w:rPr>
          <w:rFonts w:cstheme="minorHAnsi"/>
        </w:rPr>
        <w:t xml:space="preserve"> for $100 hire fee, Trudi to invoice</w:t>
      </w:r>
    </w:p>
    <w:p w:rsidR="00746F43" w:rsidRPr="006E1AE6" w:rsidRDefault="00746F43" w:rsidP="00746F43">
      <w:pPr>
        <w:pStyle w:val="ListParagraph"/>
        <w:numPr>
          <w:ilvl w:val="0"/>
          <w:numId w:val="38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Travel forms from Grace and Gai – Sarah to follow up</w:t>
      </w:r>
    </w:p>
    <w:p w:rsidR="006E1AE6" w:rsidRDefault="009502CE" w:rsidP="006E1AE6">
      <w:pPr>
        <w:pStyle w:val="ListParagraph"/>
        <w:numPr>
          <w:ilvl w:val="0"/>
          <w:numId w:val="38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Look to run a c</w:t>
      </w:r>
      <w:r w:rsidR="006E1AE6" w:rsidRPr="006E1AE6">
        <w:rPr>
          <w:rFonts w:cstheme="minorHAnsi"/>
        </w:rPr>
        <w:t>amp in September school holidays</w:t>
      </w:r>
    </w:p>
    <w:p w:rsidR="009502CE" w:rsidRDefault="009502CE" w:rsidP="009502CE">
      <w:pPr>
        <w:pStyle w:val="ListParagraph"/>
        <w:numPr>
          <w:ilvl w:val="1"/>
          <w:numId w:val="38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Hosted by Roma, open to all Zone 20 clubs</w:t>
      </w:r>
    </w:p>
    <w:p w:rsidR="009502CE" w:rsidRDefault="009502CE" w:rsidP="009502CE">
      <w:pPr>
        <w:pStyle w:val="ListParagraph"/>
        <w:numPr>
          <w:ilvl w:val="1"/>
          <w:numId w:val="38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Tuesday 24-Thursday 26 September 2019</w:t>
      </w:r>
    </w:p>
    <w:p w:rsidR="009502CE" w:rsidRDefault="009502CE" w:rsidP="009502CE">
      <w:pPr>
        <w:pStyle w:val="ListParagraph"/>
        <w:numPr>
          <w:ilvl w:val="1"/>
          <w:numId w:val="38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Full Day Tuesday, Wednesday, Half day Thursday</w:t>
      </w:r>
    </w:p>
    <w:p w:rsidR="009502CE" w:rsidRDefault="009502CE" w:rsidP="009502CE">
      <w:pPr>
        <w:pStyle w:val="ListParagraph"/>
        <w:numPr>
          <w:ilvl w:val="1"/>
          <w:numId w:val="38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To be all inclusive price for instruction and meals</w:t>
      </w:r>
    </w:p>
    <w:p w:rsidR="009502CE" w:rsidRDefault="009502CE" w:rsidP="009502CE">
      <w:pPr>
        <w:pStyle w:val="ListParagraph"/>
        <w:numPr>
          <w:ilvl w:val="1"/>
          <w:numId w:val="38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Groups – Led and assisted; 10 &amp; Under, 15 &amp; Under, 17 &amp; Under</w:t>
      </w:r>
    </w:p>
    <w:p w:rsidR="009502CE" w:rsidRDefault="009502CE" w:rsidP="009502CE">
      <w:pPr>
        <w:pStyle w:val="ListParagraph"/>
        <w:numPr>
          <w:ilvl w:val="1"/>
          <w:numId w:val="38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Potential Disciplines and Instructors</w:t>
      </w:r>
    </w:p>
    <w:p w:rsidR="009502CE" w:rsidRDefault="009502CE" w:rsidP="009502CE">
      <w:pPr>
        <w:pStyle w:val="ListParagraph"/>
        <w:numPr>
          <w:ilvl w:val="2"/>
          <w:numId w:val="38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 w:rsidRPr="009502CE">
        <w:rPr>
          <w:rFonts w:cstheme="minorHAnsi"/>
        </w:rPr>
        <w:t xml:space="preserve"> Polocrosse</w:t>
      </w:r>
      <w:r>
        <w:rPr>
          <w:rFonts w:cstheme="minorHAnsi"/>
        </w:rPr>
        <w:t xml:space="preserve"> – Kylie Gould</w:t>
      </w:r>
    </w:p>
    <w:p w:rsidR="009502CE" w:rsidRDefault="009502CE" w:rsidP="009502CE">
      <w:pPr>
        <w:pStyle w:val="ListParagraph"/>
        <w:numPr>
          <w:ilvl w:val="2"/>
          <w:numId w:val="38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Campdraft – Jane Lee/ Shirley Lang</w:t>
      </w:r>
    </w:p>
    <w:p w:rsidR="009502CE" w:rsidRDefault="009502CE" w:rsidP="009502CE">
      <w:pPr>
        <w:pStyle w:val="ListParagraph"/>
        <w:numPr>
          <w:ilvl w:val="2"/>
          <w:numId w:val="38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 xml:space="preserve">Challenge – Geoff Nicol/ </w:t>
      </w:r>
      <w:proofErr w:type="spellStart"/>
      <w:r>
        <w:rPr>
          <w:rFonts w:cstheme="minorHAnsi"/>
        </w:rPr>
        <w:t>Clancey</w:t>
      </w:r>
      <w:proofErr w:type="spellEnd"/>
      <w:r>
        <w:rPr>
          <w:rFonts w:cstheme="minorHAnsi"/>
        </w:rPr>
        <w:t xml:space="preserve"> Smith</w:t>
      </w:r>
    </w:p>
    <w:p w:rsidR="009502CE" w:rsidRDefault="009502CE" w:rsidP="009502CE">
      <w:pPr>
        <w:pStyle w:val="ListParagraph"/>
        <w:numPr>
          <w:ilvl w:val="2"/>
          <w:numId w:val="38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 xml:space="preserve">Dressage – </w:t>
      </w:r>
      <w:proofErr w:type="spellStart"/>
      <w:r>
        <w:rPr>
          <w:rFonts w:cstheme="minorHAnsi"/>
        </w:rPr>
        <w:t>Sussan</w:t>
      </w:r>
      <w:proofErr w:type="spellEnd"/>
      <w:r>
        <w:rPr>
          <w:rFonts w:cstheme="minorHAnsi"/>
        </w:rPr>
        <w:t xml:space="preserve"> Evans</w:t>
      </w:r>
    </w:p>
    <w:p w:rsidR="009502CE" w:rsidRDefault="009502CE" w:rsidP="009502CE">
      <w:pPr>
        <w:pStyle w:val="ListParagraph"/>
        <w:numPr>
          <w:ilvl w:val="2"/>
          <w:numId w:val="38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 xml:space="preserve">Cross Country – </w:t>
      </w:r>
    </w:p>
    <w:p w:rsidR="009502CE" w:rsidRDefault="009502CE" w:rsidP="009502CE">
      <w:pPr>
        <w:pStyle w:val="ListParagraph"/>
        <w:numPr>
          <w:ilvl w:val="2"/>
          <w:numId w:val="38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Tetrathlon – Hire gear from PCQ</w:t>
      </w:r>
    </w:p>
    <w:p w:rsidR="009502CE" w:rsidRDefault="009502CE" w:rsidP="009502CE">
      <w:pPr>
        <w:pStyle w:val="ListParagraph"/>
        <w:numPr>
          <w:ilvl w:val="2"/>
          <w:numId w:val="38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 xml:space="preserve">Working Equitation – </w:t>
      </w:r>
      <w:proofErr w:type="spellStart"/>
      <w:r>
        <w:rPr>
          <w:rFonts w:cstheme="minorHAnsi"/>
        </w:rPr>
        <w:t>Antonette</w:t>
      </w:r>
      <w:proofErr w:type="spellEnd"/>
      <w:r>
        <w:rPr>
          <w:rFonts w:cstheme="minorHAnsi"/>
        </w:rPr>
        <w:t xml:space="preserve"> to </w:t>
      </w:r>
      <w:proofErr w:type="gramStart"/>
      <w:r>
        <w:rPr>
          <w:rFonts w:cstheme="minorHAnsi"/>
        </w:rPr>
        <w:t>look into</w:t>
      </w:r>
      <w:proofErr w:type="gramEnd"/>
    </w:p>
    <w:p w:rsidR="009502CE" w:rsidRDefault="009502CE" w:rsidP="009502CE">
      <w:pPr>
        <w:pStyle w:val="ListParagraph"/>
        <w:numPr>
          <w:ilvl w:val="2"/>
          <w:numId w:val="38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Mounted Games – Jane Green/ Peter Green</w:t>
      </w:r>
    </w:p>
    <w:p w:rsidR="00C2727B" w:rsidRDefault="009502CE" w:rsidP="007201A1">
      <w:pPr>
        <w:pStyle w:val="ListParagraph"/>
        <w:numPr>
          <w:ilvl w:val="2"/>
          <w:numId w:val="38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Show Jumping – Robert Goodwin</w:t>
      </w:r>
    </w:p>
    <w:p w:rsidR="009502CE" w:rsidRPr="009502CE" w:rsidRDefault="009502CE" w:rsidP="009502CE">
      <w:pPr>
        <w:pStyle w:val="ListParagraph"/>
        <w:shd w:val="clear" w:color="auto" w:fill="FFFFFF" w:themeFill="background1"/>
        <w:autoSpaceDE w:val="0"/>
        <w:autoSpaceDN w:val="0"/>
        <w:spacing w:after="150" w:line="240" w:lineRule="auto"/>
        <w:ind w:left="2160" w:right="465"/>
        <w:rPr>
          <w:rFonts w:cstheme="minorHAnsi"/>
        </w:rPr>
      </w:pPr>
      <w:bookmarkStart w:id="0" w:name="_GoBack"/>
      <w:bookmarkEnd w:id="0"/>
    </w:p>
    <w:p w:rsidR="00DC61BF" w:rsidRPr="004C30B0" w:rsidRDefault="006B2607" w:rsidP="004C30B0">
      <w:pPr>
        <w:spacing w:before="75" w:after="150" w:line="240" w:lineRule="auto"/>
        <w:ind w:right="810"/>
        <w:rPr>
          <w:rFonts w:eastAsia="Times New Roman" w:cstheme="minorHAnsi"/>
          <w:b/>
          <w:bCs/>
          <w:lang w:eastAsia="en-AU"/>
        </w:rPr>
      </w:pPr>
      <w:r w:rsidRPr="009C703A">
        <w:rPr>
          <w:rFonts w:cstheme="minorHAnsi"/>
          <w:b/>
        </w:rPr>
        <w:t>Next meeting:</w:t>
      </w:r>
      <w:r w:rsidR="004A5957" w:rsidRPr="009C703A">
        <w:rPr>
          <w:rFonts w:cstheme="minorHAnsi"/>
          <w:b/>
        </w:rPr>
        <w:tab/>
      </w:r>
      <w:r w:rsidR="009502CE">
        <w:rPr>
          <w:rFonts w:cstheme="minorHAnsi"/>
          <w:b/>
        </w:rPr>
        <w:t>Sunday 23</w:t>
      </w:r>
      <w:r w:rsidR="009502CE" w:rsidRPr="009502CE">
        <w:rPr>
          <w:rFonts w:cstheme="minorHAnsi"/>
          <w:b/>
          <w:vertAlign w:val="superscript"/>
        </w:rPr>
        <w:t>rd</w:t>
      </w:r>
      <w:r w:rsidR="009502CE">
        <w:rPr>
          <w:rFonts w:cstheme="minorHAnsi"/>
          <w:b/>
        </w:rPr>
        <w:t xml:space="preserve"> June at Rally Day</w:t>
      </w:r>
    </w:p>
    <w:p w:rsidR="00B56853" w:rsidRDefault="00E06F0B" w:rsidP="00595BA6">
      <w:pPr>
        <w:spacing w:after="0" w:line="240" w:lineRule="auto"/>
      </w:pPr>
      <w:r w:rsidRPr="001819A0">
        <w:rPr>
          <w:rFonts w:cstheme="minorHAnsi"/>
        </w:rPr>
        <w:t>There being no further busin</w:t>
      </w:r>
      <w:r w:rsidR="00595BA6" w:rsidRPr="001819A0">
        <w:rPr>
          <w:rFonts w:cstheme="minorHAnsi"/>
        </w:rPr>
        <w:t>ess the meeting</w:t>
      </w:r>
      <w:r w:rsidR="00595BA6" w:rsidRPr="001819A0">
        <w:t xml:space="preserve"> </w:t>
      </w:r>
      <w:r w:rsidR="00595BA6">
        <w:t>closed at</w:t>
      </w:r>
      <w:r w:rsidR="00E85C01">
        <w:t xml:space="preserve"> </w:t>
      </w:r>
      <w:r w:rsidR="009502CE">
        <w:t>11.45am</w:t>
      </w:r>
    </w:p>
    <w:sectPr w:rsidR="00B56853" w:rsidSect="00623519">
      <w:pgSz w:w="11906" w:h="16838"/>
      <w:pgMar w:top="720" w:right="1106" w:bottom="1440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3" w15:restartNumberingAfterBreak="0">
    <w:nsid w:val="0688338C"/>
    <w:multiLevelType w:val="hybridMultilevel"/>
    <w:tmpl w:val="8D0206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25033"/>
    <w:multiLevelType w:val="hybridMultilevel"/>
    <w:tmpl w:val="056C40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C1110"/>
    <w:multiLevelType w:val="hybridMultilevel"/>
    <w:tmpl w:val="991E85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3201D"/>
    <w:multiLevelType w:val="hybridMultilevel"/>
    <w:tmpl w:val="5874B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47731"/>
    <w:multiLevelType w:val="hybridMultilevel"/>
    <w:tmpl w:val="DEB8E4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816487"/>
    <w:multiLevelType w:val="hybridMultilevel"/>
    <w:tmpl w:val="D5606B8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3E39C9"/>
    <w:multiLevelType w:val="hybridMultilevel"/>
    <w:tmpl w:val="9D429BFA"/>
    <w:lvl w:ilvl="0" w:tplc="F77CE70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A25F2F"/>
    <w:multiLevelType w:val="hybridMultilevel"/>
    <w:tmpl w:val="CE90DE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56E39"/>
    <w:multiLevelType w:val="hybridMultilevel"/>
    <w:tmpl w:val="902C84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71270"/>
    <w:multiLevelType w:val="hybridMultilevel"/>
    <w:tmpl w:val="EB7EBF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85635"/>
    <w:multiLevelType w:val="hybridMultilevel"/>
    <w:tmpl w:val="ED8810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F64DC"/>
    <w:multiLevelType w:val="hybridMultilevel"/>
    <w:tmpl w:val="510A74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7185B"/>
    <w:multiLevelType w:val="hybridMultilevel"/>
    <w:tmpl w:val="3C1C84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921F6"/>
    <w:multiLevelType w:val="hybridMultilevel"/>
    <w:tmpl w:val="53D69C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0C0B7A"/>
    <w:multiLevelType w:val="hybridMultilevel"/>
    <w:tmpl w:val="FC38A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96648"/>
    <w:multiLevelType w:val="hybridMultilevel"/>
    <w:tmpl w:val="EB801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8E4B02"/>
    <w:multiLevelType w:val="hybridMultilevel"/>
    <w:tmpl w:val="774ACB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67BA6"/>
    <w:multiLevelType w:val="hybridMultilevel"/>
    <w:tmpl w:val="B48CDA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E7BA3"/>
    <w:multiLevelType w:val="hybridMultilevel"/>
    <w:tmpl w:val="EFF2AE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AA2BFC"/>
    <w:multiLevelType w:val="hybridMultilevel"/>
    <w:tmpl w:val="2DAEB5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40606"/>
    <w:multiLevelType w:val="hybridMultilevel"/>
    <w:tmpl w:val="628C34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D3B05"/>
    <w:multiLevelType w:val="hybridMultilevel"/>
    <w:tmpl w:val="FB7662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62202F"/>
    <w:multiLevelType w:val="hybridMultilevel"/>
    <w:tmpl w:val="DB40C8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853220"/>
    <w:multiLevelType w:val="hybridMultilevel"/>
    <w:tmpl w:val="6F209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945748"/>
    <w:multiLevelType w:val="hybridMultilevel"/>
    <w:tmpl w:val="4AD65F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1F73F5"/>
    <w:multiLevelType w:val="hybridMultilevel"/>
    <w:tmpl w:val="6CD0F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920C4B"/>
    <w:multiLevelType w:val="hybridMultilevel"/>
    <w:tmpl w:val="7A0207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A22345"/>
    <w:multiLevelType w:val="hybridMultilevel"/>
    <w:tmpl w:val="8EA013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5217E6"/>
    <w:multiLevelType w:val="hybridMultilevel"/>
    <w:tmpl w:val="86A4C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A535A9"/>
    <w:multiLevelType w:val="hybridMultilevel"/>
    <w:tmpl w:val="9A94A0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D1790"/>
    <w:multiLevelType w:val="hybridMultilevel"/>
    <w:tmpl w:val="5680E24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4E5E31"/>
    <w:multiLevelType w:val="hybridMultilevel"/>
    <w:tmpl w:val="A3C40AF0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993218"/>
    <w:multiLevelType w:val="hybridMultilevel"/>
    <w:tmpl w:val="1AF0CD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0437AF"/>
    <w:multiLevelType w:val="hybridMultilevel"/>
    <w:tmpl w:val="FE7EAC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D2729C"/>
    <w:multiLevelType w:val="hybridMultilevel"/>
    <w:tmpl w:val="246479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9"/>
  </w:num>
  <w:num w:numId="4">
    <w:abstractNumId w:val="1"/>
  </w:num>
  <w:num w:numId="5">
    <w:abstractNumId w:val="2"/>
  </w:num>
  <w:num w:numId="6">
    <w:abstractNumId w:val="8"/>
  </w:num>
  <w:num w:numId="7">
    <w:abstractNumId w:val="23"/>
  </w:num>
  <w:num w:numId="8">
    <w:abstractNumId w:val="28"/>
  </w:num>
  <w:num w:numId="9">
    <w:abstractNumId w:val="35"/>
  </w:num>
  <w:num w:numId="10">
    <w:abstractNumId w:val="6"/>
  </w:num>
  <w:num w:numId="11">
    <w:abstractNumId w:val="0"/>
  </w:num>
  <w:num w:numId="12">
    <w:abstractNumId w:val="22"/>
  </w:num>
  <w:num w:numId="13">
    <w:abstractNumId w:val="30"/>
  </w:num>
  <w:num w:numId="14">
    <w:abstractNumId w:val="11"/>
  </w:num>
  <w:num w:numId="15">
    <w:abstractNumId w:val="13"/>
  </w:num>
  <w:num w:numId="16">
    <w:abstractNumId w:val="9"/>
  </w:num>
  <w:num w:numId="17">
    <w:abstractNumId w:val="34"/>
  </w:num>
  <w:num w:numId="18">
    <w:abstractNumId w:val="33"/>
  </w:num>
  <w:num w:numId="19">
    <w:abstractNumId w:val="12"/>
  </w:num>
  <w:num w:numId="20">
    <w:abstractNumId w:val="7"/>
  </w:num>
  <w:num w:numId="21">
    <w:abstractNumId w:val="15"/>
  </w:num>
  <w:num w:numId="22">
    <w:abstractNumId w:val="3"/>
  </w:num>
  <w:num w:numId="23">
    <w:abstractNumId w:val="26"/>
  </w:num>
  <w:num w:numId="24">
    <w:abstractNumId w:val="20"/>
  </w:num>
  <w:num w:numId="25">
    <w:abstractNumId w:val="36"/>
  </w:num>
  <w:num w:numId="26">
    <w:abstractNumId w:val="29"/>
  </w:num>
  <w:num w:numId="27">
    <w:abstractNumId w:val="5"/>
  </w:num>
  <w:num w:numId="28">
    <w:abstractNumId w:val="32"/>
  </w:num>
  <w:num w:numId="29">
    <w:abstractNumId w:val="25"/>
  </w:num>
  <w:num w:numId="30">
    <w:abstractNumId w:val="14"/>
  </w:num>
  <w:num w:numId="31">
    <w:abstractNumId w:val="24"/>
  </w:num>
  <w:num w:numId="32">
    <w:abstractNumId w:val="27"/>
  </w:num>
  <w:num w:numId="33">
    <w:abstractNumId w:val="37"/>
  </w:num>
  <w:num w:numId="34">
    <w:abstractNumId w:val="10"/>
  </w:num>
  <w:num w:numId="35">
    <w:abstractNumId w:val="31"/>
  </w:num>
  <w:num w:numId="36">
    <w:abstractNumId w:val="21"/>
  </w:num>
  <w:num w:numId="37">
    <w:abstractNumId w:val="17"/>
  </w:num>
  <w:num w:numId="38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9D"/>
    <w:rsid w:val="00000834"/>
    <w:rsid w:val="00004A8D"/>
    <w:rsid w:val="00007A66"/>
    <w:rsid w:val="00012F1A"/>
    <w:rsid w:val="00013FDF"/>
    <w:rsid w:val="00014044"/>
    <w:rsid w:val="0001516C"/>
    <w:rsid w:val="00024C5B"/>
    <w:rsid w:val="00025CF8"/>
    <w:rsid w:val="0003504E"/>
    <w:rsid w:val="00041119"/>
    <w:rsid w:val="000443D1"/>
    <w:rsid w:val="00047A02"/>
    <w:rsid w:val="0005125E"/>
    <w:rsid w:val="000533CD"/>
    <w:rsid w:val="000653DF"/>
    <w:rsid w:val="00065591"/>
    <w:rsid w:val="000838B8"/>
    <w:rsid w:val="00083ABF"/>
    <w:rsid w:val="00085F63"/>
    <w:rsid w:val="000A0636"/>
    <w:rsid w:val="000A524C"/>
    <w:rsid w:val="000A6CA8"/>
    <w:rsid w:val="000A75F8"/>
    <w:rsid w:val="000B421A"/>
    <w:rsid w:val="000C1394"/>
    <w:rsid w:val="000C1DA3"/>
    <w:rsid w:val="000C2276"/>
    <w:rsid w:val="000C4321"/>
    <w:rsid w:val="000C6DE1"/>
    <w:rsid w:val="001006D6"/>
    <w:rsid w:val="00111504"/>
    <w:rsid w:val="0011401F"/>
    <w:rsid w:val="00120DC8"/>
    <w:rsid w:val="00123DFC"/>
    <w:rsid w:val="00130313"/>
    <w:rsid w:val="0013194C"/>
    <w:rsid w:val="00141007"/>
    <w:rsid w:val="001453C1"/>
    <w:rsid w:val="001471ED"/>
    <w:rsid w:val="0015605C"/>
    <w:rsid w:val="001575B8"/>
    <w:rsid w:val="00157FB5"/>
    <w:rsid w:val="00162523"/>
    <w:rsid w:val="00165F7F"/>
    <w:rsid w:val="00173788"/>
    <w:rsid w:val="00175B8E"/>
    <w:rsid w:val="001819A0"/>
    <w:rsid w:val="0019225A"/>
    <w:rsid w:val="00193A84"/>
    <w:rsid w:val="00196F88"/>
    <w:rsid w:val="00197F77"/>
    <w:rsid w:val="001A1782"/>
    <w:rsid w:val="001B4D03"/>
    <w:rsid w:val="001B6FFD"/>
    <w:rsid w:val="001B7262"/>
    <w:rsid w:val="001D006A"/>
    <w:rsid w:val="001E6726"/>
    <w:rsid w:val="001F1317"/>
    <w:rsid w:val="002035A9"/>
    <w:rsid w:val="0020522F"/>
    <w:rsid w:val="00210622"/>
    <w:rsid w:val="002113E2"/>
    <w:rsid w:val="002131E5"/>
    <w:rsid w:val="00217EB7"/>
    <w:rsid w:val="002208EF"/>
    <w:rsid w:val="002216E2"/>
    <w:rsid w:val="00223D28"/>
    <w:rsid w:val="002272DD"/>
    <w:rsid w:val="00240C70"/>
    <w:rsid w:val="0024376E"/>
    <w:rsid w:val="00253853"/>
    <w:rsid w:val="00255B3E"/>
    <w:rsid w:val="00263A9F"/>
    <w:rsid w:val="00270D6D"/>
    <w:rsid w:val="0028691B"/>
    <w:rsid w:val="0029639D"/>
    <w:rsid w:val="00296E7F"/>
    <w:rsid w:val="002A1AF1"/>
    <w:rsid w:val="002A4008"/>
    <w:rsid w:val="002A4E45"/>
    <w:rsid w:val="002A55C1"/>
    <w:rsid w:val="002B1D2B"/>
    <w:rsid w:val="002C4863"/>
    <w:rsid w:val="002D01CB"/>
    <w:rsid w:val="002D2A89"/>
    <w:rsid w:val="002D3DAE"/>
    <w:rsid w:val="002D4300"/>
    <w:rsid w:val="002E5D61"/>
    <w:rsid w:val="002F0D10"/>
    <w:rsid w:val="002F13E1"/>
    <w:rsid w:val="002F3C64"/>
    <w:rsid w:val="002F7E65"/>
    <w:rsid w:val="00300EBC"/>
    <w:rsid w:val="0030361E"/>
    <w:rsid w:val="003069C8"/>
    <w:rsid w:val="00312260"/>
    <w:rsid w:val="00322132"/>
    <w:rsid w:val="003321D5"/>
    <w:rsid w:val="00333032"/>
    <w:rsid w:val="00342877"/>
    <w:rsid w:val="00351A00"/>
    <w:rsid w:val="00360412"/>
    <w:rsid w:val="003814AE"/>
    <w:rsid w:val="003876A4"/>
    <w:rsid w:val="003B0EA1"/>
    <w:rsid w:val="003C03A5"/>
    <w:rsid w:val="003C0911"/>
    <w:rsid w:val="003C4CC1"/>
    <w:rsid w:val="003C580F"/>
    <w:rsid w:val="003C66DF"/>
    <w:rsid w:val="003D098B"/>
    <w:rsid w:val="003D2B4A"/>
    <w:rsid w:val="003D4FA7"/>
    <w:rsid w:val="003D6191"/>
    <w:rsid w:val="003D67F0"/>
    <w:rsid w:val="003E6B6C"/>
    <w:rsid w:val="00402758"/>
    <w:rsid w:val="0040389F"/>
    <w:rsid w:val="00403DD6"/>
    <w:rsid w:val="00412753"/>
    <w:rsid w:val="0041385E"/>
    <w:rsid w:val="00420542"/>
    <w:rsid w:val="00427CAF"/>
    <w:rsid w:val="00436875"/>
    <w:rsid w:val="004431EA"/>
    <w:rsid w:val="00446118"/>
    <w:rsid w:val="00453126"/>
    <w:rsid w:val="00465D5A"/>
    <w:rsid w:val="00467FB2"/>
    <w:rsid w:val="0048085D"/>
    <w:rsid w:val="004960F7"/>
    <w:rsid w:val="004A3D7C"/>
    <w:rsid w:val="004A5957"/>
    <w:rsid w:val="004B1A07"/>
    <w:rsid w:val="004B7415"/>
    <w:rsid w:val="004C30B0"/>
    <w:rsid w:val="004D0A91"/>
    <w:rsid w:val="004D68FD"/>
    <w:rsid w:val="004D6C74"/>
    <w:rsid w:val="004D707B"/>
    <w:rsid w:val="004E7AC7"/>
    <w:rsid w:val="00501DA4"/>
    <w:rsid w:val="0050249F"/>
    <w:rsid w:val="00507E60"/>
    <w:rsid w:val="00511BDC"/>
    <w:rsid w:val="00520474"/>
    <w:rsid w:val="00531E5E"/>
    <w:rsid w:val="00532D01"/>
    <w:rsid w:val="00546436"/>
    <w:rsid w:val="005473FF"/>
    <w:rsid w:val="005474D3"/>
    <w:rsid w:val="005628C1"/>
    <w:rsid w:val="00565E99"/>
    <w:rsid w:val="00571A21"/>
    <w:rsid w:val="00571A2F"/>
    <w:rsid w:val="00576D0B"/>
    <w:rsid w:val="00592C28"/>
    <w:rsid w:val="00595BA6"/>
    <w:rsid w:val="005A4BFF"/>
    <w:rsid w:val="005C4461"/>
    <w:rsid w:val="005D3607"/>
    <w:rsid w:val="005D4A64"/>
    <w:rsid w:val="005E0BD1"/>
    <w:rsid w:val="005E3743"/>
    <w:rsid w:val="005E65A0"/>
    <w:rsid w:val="005F375B"/>
    <w:rsid w:val="005F77BE"/>
    <w:rsid w:val="006148A5"/>
    <w:rsid w:val="00616610"/>
    <w:rsid w:val="00616AAF"/>
    <w:rsid w:val="00620D4E"/>
    <w:rsid w:val="00622D5D"/>
    <w:rsid w:val="00623519"/>
    <w:rsid w:val="006250F2"/>
    <w:rsid w:val="0063626B"/>
    <w:rsid w:val="00647C06"/>
    <w:rsid w:val="0065144B"/>
    <w:rsid w:val="00654500"/>
    <w:rsid w:val="00655A1B"/>
    <w:rsid w:val="00676D68"/>
    <w:rsid w:val="006816AD"/>
    <w:rsid w:val="00681F63"/>
    <w:rsid w:val="006855D8"/>
    <w:rsid w:val="006901B3"/>
    <w:rsid w:val="006A70EE"/>
    <w:rsid w:val="006A766D"/>
    <w:rsid w:val="006B2607"/>
    <w:rsid w:val="006B30F1"/>
    <w:rsid w:val="006B315B"/>
    <w:rsid w:val="006C69EA"/>
    <w:rsid w:val="006E0F9F"/>
    <w:rsid w:val="006E1AE6"/>
    <w:rsid w:val="006E4F5C"/>
    <w:rsid w:val="007201A1"/>
    <w:rsid w:val="00734346"/>
    <w:rsid w:val="0073486D"/>
    <w:rsid w:val="0074153A"/>
    <w:rsid w:val="00742E7C"/>
    <w:rsid w:val="00746F43"/>
    <w:rsid w:val="00763B7C"/>
    <w:rsid w:val="00764784"/>
    <w:rsid w:val="00770965"/>
    <w:rsid w:val="007753D1"/>
    <w:rsid w:val="00780AEA"/>
    <w:rsid w:val="007A0368"/>
    <w:rsid w:val="007A3B94"/>
    <w:rsid w:val="007A7A53"/>
    <w:rsid w:val="007C6477"/>
    <w:rsid w:val="007D549B"/>
    <w:rsid w:val="007D68A1"/>
    <w:rsid w:val="007D7DEB"/>
    <w:rsid w:val="007E16A7"/>
    <w:rsid w:val="007E3D58"/>
    <w:rsid w:val="007F239E"/>
    <w:rsid w:val="007F4DFF"/>
    <w:rsid w:val="00801A4E"/>
    <w:rsid w:val="008023F8"/>
    <w:rsid w:val="0080462E"/>
    <w:rsid w:val="008114F4"/>
    <w:rsid w:val="00813097"/>
    <w:rsid w:val="008222E6"/>
    <w:rsid w:val="00825663"/>
    <w:rsid w:val="00830FB3"/>
    <w:rsid w:val="0083408D"/>
    <w:rsid w:val="008351D7"/>
    <w:rsid w:val="0083674E"/>
    <w:rsid w:val="00837578"/>
    <w:rsid w:val="00840BFF"/>
    <w:rsid w:val="00845B0E"/>
    <w:rsid w:val="00847486"/>
    <w:rsid w:val="00856AD5"/>
    <w:rsid w:val="008623EC"/>
    <w:rsid w:val="00866198"/>
    <w:rsid w:val="0086704E"/>
    <w:rsid w:val="00885F2C"/>
    <w:rsid w:val="00885F5C"/>
    <w:rsid w:val="00893650"/>
    <w:rsid w:val="00897A49"/>
    <w:rsid w:val="008A4101"/>
    <w:rsid w:val="008A6B07"/>
    <w:rsid w:val="008B04E4"/>
    <w:rsid w:val="008B24D5"/>
    <w:rsid w:val="008B6490"/>
    <w:rsid w:val="008D1F46"/>
    <w:rsid w:val="008F71FE"/>
    <w:rsid w:val="008F75D3"/>
    <w:rsid w:val="00904BE3"/>
    <w:rsid w:val="0091152C"/>
    <w:rsid w:val="009147A0"/>
    <w:rsid w:val="009149AA"/>
    <w:rsid w:val="00923507"/>
    <w:rsid w:val="00927332"/>
    <w:rsid w:val="00930521"/>
    <w:rsid w:val="00935C9A"/>
    <w:rsid w:val="00937267"/>
    <w:rsid w:val="009502CE"/>
    <w:rsid w:val="0095524E"/>
    <w:rsid w:val="0095735F"/>
    <w:rsid w:val="00973392"/>
    <w:rsid w:val="0099173F"/>
    <w:rsid w:val="00993E70"/>
    <w:rsid w:val="009A4E02"/>
    <w:rsid w:val="009A6C02"/>
    <w:rsid w:val="009B458D"/>
    <w:rsid w:val="009B4E7F"/>
    <w:rsid w:val="009B4EF9"/>
    <w:rsid w:val="009B5ED4"/>
    <w:rsid w:val="009C1500"/>
    <w:rsid w:val="009C703A"/>
    <w:rsid w:val="009E25F9"/>
    <w:rsid w:val="009F2360"/>
    <w:rsid w:val="009F7B2F"/>
    <w:rsid w:val="009F7DD1"/>
    <w:rsid w:val="00A06640"/>
    <w:rsid w:val="00A1399C"/>
    <w:rsid w:val="00A229E8"/>
    <w:rsid w:val="00A24377"/>
    <w:rsid w:val="00A25980"/>
    <w:rsid w:val="00A344CE"/>
    <w:rsid w:val="00A3594D"/>
    <w:rsid w:val="00A41E61"/>
    <w:rsid w:val="00A42BCB"/>
    <w:rsid w:val="00A53A82"/>
    <w:rsid w:val="00A55E60"/>
    <w:rsid w:val="00A669C3"/>
    <w:rsid w:val="00A66EBC"/>
    <w:rsid w:val="00A74CA5"/>
    <w:rsid w:val="00A8289D"/>
    <w:rsid w:val="00A93A8F"/>
    <w:rsid w:val="00AA7EC2"/>
    <w:rsid w:val="00AB517B"/>
    <w:rsid w:val="00AC1603"/>
    <w:rsid w:val="00AC1940"/>
    <w:rsid w:val="00AC1F49"/>
    <w:rsid w:val="00AC35FC"/>
    <w:rsid w:val="00AC3D86"/>
    <w:rsid w:val="00AE6434"/>
    <w:rsid w:val="00AF48F0"/>
    <w:rsid w:val="00AF69B3"/>
    <w:rsid w:val="00B0451A"/>
    <w:rsid w:val="00B10B49"/>
    <w:rsid w:val="00B12080"/>
    <w:rsid w:val="00B211DB"/>
    <w:rsid w:val="00B379CE"/>
    <w:rsid w:val="00B41290"/>
    <w:rsid w:val="00B42995"/>
    <w:rsid w:val="00B44A63"/>
    <w:rsid w:val="00B521C2"/>
    <w:rsid w:val="00B5543E"/>
    <w:rsid w:val="00B56853"/>
    <w:rsid w:val="00B63F19"/>
    <w:rsid w:val="00B75A0E"/>
    <w:rsid w:val="00B81463"/>
    <w:rsid w:val="00B82DD0"/>
    <w:rsid w:val="00B92A69"/>
    <w:rsid w:val="00B94FE3"/>
    <w:rsid w:val="00BB4E83"/>
    <w:rsid w:val="00BB5F00"/>
    <w:rsid w:val="00BC1277"/>
    <w:rsid w:val="00BC209A"/>
    <w:rsid w:val="00BD04EE"/>
    <w:rsid w:val="00BD5041"/>
    <w:rsid w:val="00BD7005"/>
    <w:rsid w:val="00C225B8"/>
    <w:rsid w:val="00C2727B"/>
    <w:rsid w:val="00C40D6C"/>
    <w:rsid w:val="00C4325E"/>
    <w:rsid w:val="00C46B92"/>
    <w:rsid w:val="00C56E18"/>
    <w:rsid w:val="00C606B2"/>
    <w:rsid w:val="00C6089F"/>
    <w:rsid w:val="00C66094"/>
    <w:rsid w:val="00C81CB8"/>
    <w:rsid w:val="00C83AD4"/>
    <w:rsid w:val="00C843B2"/>
    <w:rsid w:val="00C86DB2"/>
    <w:rsid w:val="00C930EC"/>
    <w:rsid w:val="00C97355"/>
    <w:rsid w:val="00CA339D"/>
    <w:rsid w:val="00CA460F"/>
    <w:rsid w:val="00CA73FB"/>
    <w:rsid w:val="00CB4241"/>
    <w:rsid w:val="00CB65BE"/>
    <w:rsid w:val="00CC0853"/>
    <w:rsid w:val="00CC18C9"/>
    <w:rsid w:val="00CC43D3"/>
    <w:rsid w:val="00CC7368"/>
    <w:rsid w:val="00CD63EC"/>
    <w:rsid w:val="00CD6A64"/>
    <w:rsid w:val="00CD79F4"/>
    <w:rsid w:val="00CE312E"/>
    <w:rsid w:val="00CE33AE"/>
    <w:rsid w:val="00CE5E36"/>
    <w:rsid w:val="00CE7890"/>
    <w:rsid w:val="00CF5B47"/>
    <w:rsid w:val="00D06DC2"/>
    <w:rsid w:val="00D10D5E"/>
    <w:rsid w:val="00D25016"/>
    <w:rsid w:val="00D250D7"/>
    <w:rsid w:val="00D27BC1"/>
    <w:rsid w:val="00D303F2"/>
    <w:rsid w:val="00D3069C"/>
    <w:rsid w:val="00D32649"/>
    <w:rsid w:val="00D33103"/>
    <w:rsid w:val="00D428DB"/>
    <w:rsid w:val="00D524D2"/>
    <w:rsid w:val="00D54B72"/>
    <w:rsid w:val="00D61359"/>
    <w:rsid w:val="00D638C3"/>
    <w:rsid w:val="00D65921"/>
    <w:rsid w:val="00D66F82"/>
    <w:rsid w:val="00D745D6"/>
    <w:rsid w:val="00DA25D3"/>
    <w:rsid w:val="00DC41D7"/>
    <w:rsid w:val="00DC5B5B"/>
    <w:rsid w:val="00DC61BF"/>
    <w:rsid w:val="00DC7889"/>
    <w:rsid w:val="00DD284C"/>
    <w:rsid w:val="00DE2482"/>
    <w:rsid w:val="00DF6407"/>
    <w:rsid w:val="00E06F0B"/>
    <w:rsid w:val="00E122FE"/>
    <w:rsid w:val="00E158F1"/>
    <w:rsid w:val="00E32076"/>
    <w:rsid w:val="00E50285"/>
    <w:rsid w:val="00E514D1"/>
    <w:rsid w:val="00E529E9"/>
    <w:rsid w:val="00E56F1D"/>
    <w:rsid w:val="00E63506"/>
    <w:rsid w:val="00E64B99"/>
    <w:rsid w:val="00E80AC6"/>
    <w:rsid w:val="00E819C0"/>
    <w:rsid w:val="00E85C01"/>
    <w:rsid w:val="00E97F7F"/>
    <w:rsid w:val="00EB4B76"/>
    <w:rsid w:val="00EB5DA9"/>
    <w:rsid w:val="00EC6F7A"/>
    <w:rsid w:val="00EE0082"/>
    <w:rsid w:val="00EE2F7C"/>
    <w:rsid w:val="00EE6410"/>
    <w:rsid w:val="00EF1305"/>
    <w:rsid w:val="00EF1FD2"/>
    <w:rsid w:val="00F07828"/>
    <w:rsid w:val="00F178B8"/>
    <w:rsid w:val="00F21099"/>
    <w:rsid w:val="00F22A79"/>
    <w:rsid w:val="00F24EFC"/>
    <w:rsid w:val="00F255C1"/>
    <w:rsid w:val="00F27414"/>
    <w:rsid w:val="00F45EB8"/>
    <w:rsid w:val="00F46E23"/>
    <w:rsid w:val="00F517F8"/>
    <w:rsid w:val="00F54B93"/>
    <w:rsid w:val="00F60630"/>
    <w:rsid w:val="00F70B7F"/>
    <w:rsid w:val="00F71693"/>
    <w:rsid w:val="00F774CE"/>
    <w:rsid w:val="00F87CE9"/>
    <w:rsid w:val="00F94AD4"/>
    <w:rsid w:val="00FB07B4"/>
    <w:rsid w:val="00FB3F7D"/>
    <w:rsid w:val="00FB4F73"/>
    <w:rsid w:val="00FB7A49"/>
    <w:rsid w:val="00FC0218"/>
    <w:rsid w:val="00FC4B8A"/>
    <w:rsid w:val="00FD1D87"/>
    <w:rsid w:val="00FD633C"/>
    <w:rsid w:val="00FE1FB7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2C0E7"/>
  <w15:docId w15:val="{2BA6F4DC-6128-4702-934E-3E1D9D8C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6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453C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533C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33CD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DA4"/>
    <w:rPr>
      <w:rFonts w:ascii="Segoe UI" w:hAnsi="Segoe UI" w:cs="Segoe UI"/>
      <w:sz w:val="18"/>
      <w:szCs w:val="18"/>
    </w:rPr>
  </w:style>
  <w:style w:type="numbering" w:customStyle="1" w:styleId="List1">
    <w:name w:val="List 1"/>
    <w:rsid w:val="0080462E"/>
  </w:style>
  <w:style w:type="character" w:styleId="Hyperlink">
    <w:name w:val="Hyperlink"/>
    <w:basedOn w:val="DefaultParagraphFont"/>
    <w:uiPriority w:val="99"/>
    <w:unhideWhenUsed/>
    <w:rsid w:val="00EF1FD2"/>
    <w:rPr>
      <w:color w:val="0000FF" w:themeColor="hyperlink"/>
      <w:u w:val="single"/>
    </w:rPr>
  </w:style>
  <w:style w:type="paragraph" w:customStyle="1" w:styleId="Default">
    <w:name w:val="Default"/>
    <w:rsid w:val="00801A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8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1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6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2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92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03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93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76029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206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34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943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39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489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47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547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193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1221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06541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5515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0989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348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40568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345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91322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39759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68311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15172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565639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715167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87513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125227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39993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050297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2879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9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1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6582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80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38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178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320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560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220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46398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780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186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2459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6593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7594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5870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1477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7218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356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5074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2190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0007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83601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91017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69450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34090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32609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9315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1910376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786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6969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auto"/>
                                                                                                <w:left w:val="single" w:sz="6" w:space="0" w:color="auto"/>
                                                                                                <w:bottom w:val="single" w:sz="6" w:space="0" w:color="auto"/>
                                                                                                <w:right w:val="single" w:sz="6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20935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7359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8110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5774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5514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11668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14307098">
                                                                                                          <w:marLeft w:val="45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94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34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29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833522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975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774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243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779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0793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4311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5939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9473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2770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624574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4868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149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22279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88317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5972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826878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8825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68691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48851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8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49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9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913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7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0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91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33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12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488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61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170730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222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475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42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6739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311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191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8410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691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1237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1120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70383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4752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21038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54424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0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30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73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00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25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19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24032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899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374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443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756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759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89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8256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0034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4673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281610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026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971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57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1354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503493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930180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99444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30904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88913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8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84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20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28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5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69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91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25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664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27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322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033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523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68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162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299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7940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9288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6767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3666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06405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768990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190892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2942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33725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94075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72866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027013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16550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57867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88628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96886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283688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54689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3621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54368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75793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537496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3363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7945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10871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032691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07657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6330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436840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25845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28906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248695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92994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04000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25797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94659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52745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57226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19864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15411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92038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08636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59773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9181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600870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59276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38028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04952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433689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38359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692585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057932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17579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20318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607360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54368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26205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662616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73129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6C7B8-E2F4-4363-8077-496506DCB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Redmond</dc:creator>
  <cp:lastModifiedBy>Sarah Holt</cp:lastModifiedBy>
  <cp:revision>10</cp:revision>
  <cp:lastPrinted>2019-05-20T00:29:00Z</cp:lastPrinted>
  <dcterms:created xsi:type="dcterms:W3CDTF">2019-04-10T01:34:00Z</dcterms:created>
  <dcterms:modified xsi:type="dcterms:W3CDTF">2019-05-20T00:34:00Z</dcterms:modified>
</cp:coreProperties>
</file>